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Pr="00311F58" w:rsidRDefault="00710612" w:rsidP="00D66B0B">
      <w:pPr>
        <w:spacing w:line="360" w:lineRule="auto"/>
        <w:rPr>
          <w:rFonts w:ascii="Verdana" w:hAnsi="Verdana"/>
          <w:sz w:val="20"/>
          <w:szCs w:val="20"/>
        </w:rPr>
      </w:pPr>
    </w:p>
    <w:p w:rsidR="00710612" w:rsidRPr="00311F58" w:rsidRDefault="00DA0184" w:rsidP="00D66B0B">
      <w:pPr>
        <w:spacing w:line="360" w:lineRule="auto"/>
        <w:rPr>
          <w:rFonts w:ascii="Verdana" w:hAnsi="Verdana"/>
          <w:b/>
          <w:sz w:val="22"/>
          <w:szCs w:val="22"/>
        </w:rPr>
      </w:pPr>
      <w:r w:rsidRPr="00311F58">
        <w:rPr>
          <w:rFonts w:ascii="Verdana" w:hAnsi="Verdana"/>
          <w:b/>
          <w:sz w:val="22"/>
          <w:szCs w:val="22"/>
        </w:rPr>
        <w:t>2</w:t>
      </w:r>
      <w:r w:rsidR="00485DD7" w:rsidRPr="00311F58">
        <w:rPr>
          <w:rFonts w:ascii="Verdana" w:hAnsi="Verdana"/>
          <w:b/>
          <w:sz w:val="22"/>
          <w:szCs w:val="22"/>
        </w:rPr>
        <w:t>7</w:t>
      </w:r>
      <w:r w:rsidR="009B2C2A" w:rsidRPr="00311F58">
        <w:rPr>
          <w:rFonts w:ascii="Verdana" w:hAnsi="Verdana"/>
          <w:b/>
          <w:sz w:val="22"/>
          <w:szCs w:val="22"/>
        </w:rPr>
        <w:t xml:space="preserve"> </w:t>
      </w:r>
      <w:r w:rsidR="00D62621" w:rsidRPr="00311F58">
        <w:rPr>
          <w:rFonts w:ascii="Verdana" w:hAnsi="Verdana"/>
          <w:b/>
          <w:sz w:val="22"/>
          <w:szCs w:val="22"/>
        </w:rPr>
        <w:t>O</w:t>
      </w:r>
      <w:r w:rsidR="00485DD7" w:rsidRPr="00311F58">
        <w:rPr>
          <w:rFonts w:ascii="Verdana" w:hAnsi="Verdana"/>
          <w:b/>
          <w:sz w:val="22"/>
          <w:szCs w:val="22"/>
        </w:rPr>
        <w:t>mtrek cirkel</w:t>
      </w:r>
      <w:r w:rsidR="008A1DEF">
        <w:rPr>
          <w:rFonts w:ascii="Verdana" w:hAnsi="Verdana"/>
          <w:b/>
          <w:sz w:val="22"/>
          <w:szCs w:val="22"/>
        </w:rPr>
        <w:t xml:space="preserve"> – Opgaven </w:t>
      </w:r>
    </w:p>
    <w:p w:rsidR="00311F58" w:rsidRDefault="008C1ABA" w:rsidP="00D66B0B">
      <w:pPr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935" distR="114935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761355" cy="274955"/>
            <wp:effectExtent l="19050" t="0" r="0" b="0"/>
            <wp:wrapNone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12" w:rsidRDefault="008A1DEF" w:rsidP="00D66B0B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Omtrek cirkel</w:t>
      </w:r>
    </w:p>
    <w:p w:rsidR="00D66B0B" w:rsidRDefault="008C1ABA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121285</wp:posOffset>
            </wp:positionV>
            <wp:extent cx="1781175" cy="1781175"/>
            <wp:effectExtent l="19050" t="0" r="9525" b="0"/>
            <wp:wrapSquare wrapText="bothSides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Pr="00311F58" w:rsidRDefault="00710612" w:rsidP="00D66B0B">
      <w:pPr>
        <w:spacing w:line="360" w:lineRule="auto"/>
        <w:rPr>
          <w:rFonts w:ascii="Verdana" w:hAnsi="Verdana"/>
          <w:b/>
          <w:color w:val="FF3366"/>
          <w:sz w:val="20"/>
          <w:szCs w:val="20"/>
        </w:rPr>
      </w:pPr>
      <w:r w:rsidRPr="00311F58">
        <w:rPr>
          <w:rFonts w:ascii="Verdana" w:hAnsi="Verdana"/>
          <w:b/>
          <w:sz w:val="20"/>
          <w:szCs w:val="20"/>
        </w:rPr>
        <w:t xml:space="preserve">1 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Voor de omtrek van een cirkel geldt: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omtrek cirkel = </w:t>
      </w:r>
      <w:r w:rsidRPr="00A55335">
        <w:rPr>
          <w:rFonts w:ascii="Arial" w:hAnsi="Arial" w:cs="Arial"/>
          <w:sz w:val="20"/>
          <w:szCs w:val="20"/>
        </w:rPr>
        <w:t>π</w:t>
      </w:r>
      <w:r w:rsidRPr="00311F58">
        <w:rPr>
          <w:rFonts w:ascii="Verdana" w:hAnsi="Verdana"/>
          <w:sz w:val="20"/>
          <w:szCs w:val="20"/>
        </w:rPr>
        <w:t xml:space="preserve"> · diameter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A55335">
        <w:rPr>
          <w:rFonts w:ascii="Arial" w:hAnsi="Arial" w:cs="Arial"/>
          <w:sz w:val="20"/>
          <w:szCs w:val="20"/>
        </w:rPr>
        <w:t>π</w:t>
      </w:r>
      <w:r w:rsidRPr="00311F58">
        <w:rPr>
          <w:rFonts w:ascii="Verdana" w:hAnsi="Verdana"/>
          <w:sz w:val="20"/>
          <w:szCs w:val="20"/>
        </w:rPr>
        <w:t xml:space="preserve"> is een Griekse letter. Spreek uit: pie.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A55335">
        <w:rPr>
          <w:rFonts w:ascii="Arial" w:hAnsi="Arial" w:cs="Arial"/>
          <w:sz w:val="20"/>
          <w:szCs w:val="20"/>
        </w:rPr>
        <w:t>π</w:t>
      </w:r>
      <w:r w:rsidRPr="00311F58">
        <w:rPr>
          <w:rFonts w:ascii="Verdana" w:hAnsi="Verdana"/>
          <w:sz w:val="20"/>
          <w:szCs w:val="20"/>
        </w:rPr>
        <w:t xml:space="preserve"> is ongeveer 3,14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Vul in: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Van de cirkel hiernaast is de diameter </w:t>
      </w:r>
      <w:r w:rsidR="006047CB">
        <w:rPr>
          <w:rFonts w:ascii="Verdana" w:hAnsi="Verdana"/>
          <w:i/>
          <w:sz w:val="20"/>
          <w:szCs w:val="20"/>
        </w:rPr>
        <w:t>4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De omtrek van de cirkel bereken je als volgt:</w:t>
      </w:r>
    </w:p>
    <w:p w:rsidR="00485DD7" w:rsidRPr="00311F58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- omtrek cirkel = </w:t>
      </w:r>
      <w:r w:rsidRPr="00A55335">
        <w:rPr>
          <w:rFonts w:ascii="Arial" w:hAnsi="Arial" w:cs="Arial"/>
          <w:sz w:val="20"/>
          <w:szCs w:val="20"/>
        </w:rPr>
        <w:t>π</w:t>
      </w:r>
      <w:r w:rsidRPr="00311F58">
        <w:rPr>
          <w:rFonts w:ascii="Verdana" w:hAnsi="Verdana"/>
          <w:sz w:val="20"/>
          <w:szCs w:val="20"/>
        </w:rPr>
        <w:t xml:space="preserve"> ·</w:t>
      </w:r>
      <w:r w:rsidR="00C53E5A" w:rsidRPr="00311F58">
        <w:rPr>
          <w:rFonts w:ascii="Verdana" w:hAnsi="Verdana"/>
          <w:sz w:val="20"/>
          <w:szCs w:val="20"/>
        </w:rPr>
        <w:t xml:space="preserve"> </w:t>
      </w:r>
      <w:r w:rsidR="006047CB">
        <w:rPr>
          <w:rFonts w:ascii="Verdana" w:hAnsi="Verdana"/>
          <w:i/>
          <w:sz w:val="20"/>
          <w:szCs w:val="20"/>
        </w:rPr>
        <w:t>4</w:t>
      </w:r>
    </w:p>
    <w:p w:rsidR="00485DD7" w:rsidRPr="00E014F6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- omtrek cirkel ≈</w:t>
      </w:r>
      <w:r w:rsidR="00C53E5A" w:rsidRPr="00311F58">
        <w:rPr>
          <w:rFonts w:ascii="Verdana" w:hAnsi="Verdana"/>
          <w:sz w:val="20"/>
          <w:szCs w:val="20"/>
        </w:rPr>
        <w:t xml:space="preserve"> </w:t>
      </w:r>
      <w:r w:rsidR="00E014F6">
        <w:rPr>
          <w:rFonts w:ascii="Verdana" w:hAnsi="Verdana"/>
          <w:sz w:val="20"/>
          <w:szCs w:val="20"/>
        </w:rPr>
        <w:t>…</w:t>
      </w:r>
      <w:r w:rsidR="006047CB" w:rsidRPr="00E014F6">
        <w:rPr>
          <w:rFonts w:ascii="Verdana" w:hAnsi="Verdana"/>
          <w:sz w:val="20"/>
          <w:szCs w:val="20"/>
        </w:rPr>
        <w:t>3,14</w:t>
      </w:r>
      <w:r w:rsidR="00C53E5A" w:rsidRPr="00E014F6">
        <w:rPr>
          <w:rFonts w:ascii="Verdana" w:hAnsi="Verdana"/>
          <w:sz w:val="20"/>
          <w:szCs w:val="20"/>
        </w:rPr>
        <w:t xml:space="preserve"> · </w:t>
      </w:r>
      <w:r w:rsidR="006047CB" w:rsidRPr="00E014F6">
        <w:rPr>
          <w:rFonts w:ascii="Verdana" w:hAnsi="Verdana"/>
          <w:sz w:val="20"/>
          <w:szCs w:val="20"/>
        </w:rPr>
        <w:t>4</w:t>
      </w:r>
      <w:r w:rsidR="00E014F6" w:rsidRPr="00E014F6">
        <w:rPr>
          <w:rFonts w:ascii="Verdana" w:hAnsi="Verdana"/>
          <w:sz w:val="20"/>
          <w:szCs w:val="20"/>
        </w:rPr>
        <w:t>…</w:t>
      </w:r>
    </w:p>
    <w:p w:rsidR="00485DD7" w:rsidRPr="00E014F6" w:rsidRDefault="00485DD7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>- omtrek cirkel ≈</w:t>
      </w:r>
      <w:r w:rsidR="00C53E5A" w:rsidRPr="00E014F6">
        <w:rPr>
          <w:rFonts w:ascii="Verdana" w:hAnsi="Verdana"/>
          <w:sz w:val="20"/>
          <w:szCs w:val="20"/>
        </w:rPr>
        <w:t xml:space="preserve"> </w:t>
      </w:r>
      <w:r w:rsidR="00E014F6" w:rsidRPr="00E014F6">
        <w:rPr>
          <w:rFonts w:ascii="Verdana" w:hAnsi="Verdana"/>
          <w:sz w:val="20"/>
          <w:szCs w:val="20"/>
        </w:rPr>
        <w:t>…</w:t>
      </w:r>
      <w:r w:rsidR="006047CB" w:rsidRPr="00E014F6">
        <w:rPr>
          <w:rFonts w:ascii="Verdana" w:hAnsi="Verdana"/>
          <w:sz w:val="20"/>
          <w:szCs w:val="20"/>
        </w:rPr>
        <w:t>12,57</w:t>
      </w:r>
      <w:r w:rsidR="00E014F6" w:rsidRPr="00E014F6">
        <w:rPr>
          <w:rFonts w:ascii="Verdana" w:hAnsi="Verdana"/>
          <w:sz w:val="20"/>
          <w:szCs w:val="20"/>
        </w:rPr>
        <w:t>…</w:t>
      </w:r>
    </w:p>
    <w:p w:rsidR="00852584" w:rsidRPr="00311F58" w:rsidRDefault="008C1ABA" w:rsidP="00D66B0B">
      <w:pPr>
        <w:spacing w:line="36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761355" cy="274955"/>
            <wp:effectExtent l="19050" t="0" r="0" b="0"/>
            <wp:wrapNone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84" w:rsidRPr="00311F58" w:rsidRDefault="00852584" w:rsidP="00D66B0B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b/>
          <w:sz w:val="20"/>
          <w:szCs w:val="20"/>
        </w:rPr>
        <w:t>Voorbeeld</w:t>
      </w:r>
      <w:r w:rsidR="00714E05" w:rsidRPr="00311F58">
        <w:rPr>
          <w:rFonts w:ascii="Verdana" w:hAnsi="Verdana"/>
          <w:b/>
          <w:sz w:val="20"/>
          <w:szCs w:val="20"/>
        </w:rPr>
        <w:t xml:space="preserve"> 1</w:t>
      </w:r>
    </w:p>
    <w:p w:rsidR="00D66B0B" w:rsidRDefault="00D66B0B" w:rsidP="00D66B0B">
      <w:pPr>
        <w:spacing w:line="360" w:lineRule="auto"/>
        <w:rPr>
          <w:rFonts w:ascii="Verdana" w:hAnsi="Verdana"/>
          <w:sz w:val="20"/>
          <w:szCs w:val="20"/>
        </w:rPr>
      </w:pPr>
    </w:p>
    <w:p w:rsidR="00852584" w:rsidRPr="00D66B0B" w:rsidRDefault="008C1ABA" w:rsidP="00D66B0B">
      <w:pPr>
        <w:spacing w:line="360" w:lineRule="auto"/>
        <w:rPr>
          <w:rFonts w:ascii="Verdana" w:hAnsi="Verdana"/>
          <w:b/>
          <w:color w:val="FF3366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155575</wp:posOffset>
            </wp:positionV>
            <wp:extent cx="1428750" cy="1457325"/>
            <wp:effectExtent l="19050" t="0" r="0" b="0"/>
            <wp:wrapSquare wrapText="bothSides"/>
            <wp:docPr id="69" name="Afbeelding 69" descr="http://www.kissyfurr.nl/munt/euro1luxem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kissyfurr.nl/munt/euro1luxemburg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584" w:rsidRPr="00D66B0B">
        <w:rPr>
          <w:rFonts w:ascii="Verdana" w:hAnsi="Verdana"/>
          <w:b/>
          <w:sz w:val="20"/>
          <w:szCs w:val="20"/>
        </w:rPr>
        <w:t xml:space="preserve">2 </w:t>
      </w:r>
    </w:p>
    <w:p w:rsidR="00852584" w:rsidRPr="00311F58" w:rsidRDefault="00852584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Van een 1-euromunt is de straal </w:t>
      </w:r>
      <w:r w:rsidR="00520B0B" w:rsidRPr="00311F58">
        <w:rPr>
          <w:rFonts w:ascii="Verdana" w:hAnsi="Verdana"/>
          <w:sz w:val="20"/>
          <w:szCs w:val="20"/>
        </w:rPr>
        <w:t xml:space="preserve">ongeveer </w:t>
      </w:r>
      <w:r w:rsidRPr="00311F58">
        <w:rPr>
          <w:rFonts w:ascii="Verdana" w:hAnsi="Verdana"/>
          <w:sz w:val="20"/>
          <w:szCs w:val="20"/>
        </w:rPr>
        <w:t>12 mm.</w:t>
      </w:r>
    </w:p>
    <w:p w:rsidR="00852584" w:rsidRPr="00311F58" w:rsidRDefault="00852584" w:rsidP="00D66B0B">
      <w:pPr>
        <w:spacing w:line="360" w:lineRule="auto"/>
        <w:rPr>
          <w:rFonts w:ascii="Verdana" w:hAnsi="Verdana"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a</w:t>
      </w:r>
      <w:r w:rsidRPr="00311F58">
        <w:rPr>
          <w:rFonts w:ascii="Verdana" w:hAnsi="Verdana"/>
          <w:sz w:val="20"/>
          <w:szCs w:val="20"/>
        </w:rPr>
        <w:t xml:space="preserve"> Hoe groot is</w:t>
      </w:r>
      <w:r w:rsidR="00311F58" w:rsidRPr="00311F58">
        <w:rPr>
          <w:rFonts w:ascii="Verdana" w:hAnsi="Verdana"/>
          <w:sz w:val="20"/>
          <w:szCs w:val="20"/>
        </w:rPr>
        <w:t xml:space="preserve"> de diameter van de 1-euromunt? </w:t>
      </w:r>
      <w:r w:rsidR="00E014F6">
        <w:rPr>
          <w:rFonts w:ascii="Verdana" w:hAnsi="Verdana"/>
          <w:i/>
          <w:sz w:val="20"/>
          <w:szCs w:val="20"/>
        </w:rPr>
        <w:t>…</w:t>
      </w:r>
      <w:r w:rsidR="006047CB">
        <w:rPr>
          <w:rFonts w:ascii="Verdana" w:hAnsi="Verdana"/>
          <w:i/>
          <w:sz w:val="20"/>
          <w:szCs w:val="20"/>
        </w:rPr>
        <w:t>24 mm</w:t>
      </w:r>
      <w:r w:rsidR="00E014F6">
        <w:rPr>
          <w:rFonts w:ascii="Verdana" w:hAnsi="Verdana"/>
          <w:i/>
          <w:sz w:val="20"/>
          <w:szCs w:val="20"/>
        </w:rPr>
        <w:t>…</w:t>
      </w:r>
    </w:p>
    <w:p w:rsidR="00852584" w:rsidRPr="00311F58" w:rsidRDefault="00852584" w:rsidP="00D66B0B">
      <w:pPr>
        <w:spacing w:line="360" w:lineRule="auto"/>
        <w:rPr>
          <w:rFonts w:ascii="Verdana" w:hAnsi="Verdana"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b</w:t>
      </w:r>
      <w:r w:rsidRPr="00311F58">
        <w:rPr>
          <w:rFonts w:ascii="Verdana" w:hAnsi="Verdana"/>
          <w:sz w:val="20"/>
          <w:szCs w:val="20"/>
        </w:rPr>
        <w:t xml:space="preserve"> Bereken de omtrek:</w:t>
      </w:r>
    </w:p>
    <w:p w:rsidR="00852584" w:rsidRPr="00311F58" w:rsidRDefault="00852584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omtrek 1-euromun</w:t>
      </w:r>
      <w:r w:rsidR="00311F58" w:rsidRPr="00311F58">
        <w:rPr>
          <w:rFonts w:ascii="Verdana" w:hAnsi="Verdana"/>
          <w:sz w:val="20"/>
          <w:szCs w:val="20"/>
        </w:rPr>
        <w:t xml:space="preserve">t = </w:t>
      </w:r>
      <w:r w:rsidR="00E014F6">
        <w:rPr>
          <w:rFonts w:ascii="Verdana" w:hAnsi="Verdana"/>
          <w:i/>
          <w:sz w:val="20"/>
          <w:szCs w:val="20"/>
        </w:rPr>
        <w:t>…</w:t>
      </w:r>
      <w:r w:rsidR="00E014F6" w:rsidRPr="00A55335">
        <w:rPr>
          <w:rFonts w:ascii="Arial" w:hAnsi="Arial" w:cs="Arial"/>
          <w:sz w:val="20"/>
          <w:szCs w:val="20"/>
        </w:rPr>
        <w:t>π</w:t>
      </w:r>
      <w:r w:rsidR="00E014F6" w:rsidRPr="00311F58">
        <w:rPr>
          <w:rFonts w:ascii="Verdana" w:hAnsi="Verdana"/>
          <w:sz w:val="20"/>
          <w:szCs w:val="20"/>
        </w:rPr>
        <w:t xml:space="preserve"> </w:t>
      </w:r>
      <w:r w:rsidRPr="00311F58">
        <w:rPr>
          <w:rFonts w:ascii="Verdana" w:hAnsi="Verdana"/>
          <w:sz w:val="20"/>
          <w:szCs w:val="20"/>
        </w:rPr>
        <w:t>·</w:t>
      </w:r>
      <w:r w:rsidR="00311F58" w:rsidRPr="00311F58">
        <w:rPr>
          <w:rFonts w:ascii="Verdana" w:hAnsi="Verdana"/>
          <w:sz w:val="20"/>
          <w:szCs w:val="20"/>
        </w:rPr>
        <w:t xml:space="preserve"> </w:t>
      </w:r>
      <w:r w:rsidR="006047CB" w:rsidRPr="00E014F6">
        <w:rPr>
          <w:rFonts w:ascii="Verdana" w:hAnsi="Verdana"/>
          <w:sz w:val="20"/>
          <w:szCs w:val="20"/>
        </w:rPr>
        <w:t>24</w:t>
      </w:r>
      <w:r w:rsidR="00E014F6">
        <w:rPr>
          <w:rFonts w:ascii="Verdana" w:hAnsi="Verdana"/>
          <w:i/>
          <w:sz w:val="20"/>
          <w:szCs w:val="20"/>
        </w:rPr>
        <w:t>…</w:t>
      </w:r>
    </w:p>
    <w:p w:rsidR="00852584" w:rsidRPr="00E014F6" w:rsidRDefault="00852584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omtrek 1-euromunt </w:t>
      </w:r>
      <w:r w:rsidRPr="00E014F6">
        <w:rPr>
          <w:rFonts w:ascii="Verdana" w:hAnsi="Verdana"/>
          <w:sz w:val="20"/>
          <w:szCs w:val="20"/>
        </w:rPr>
        <w:t>≈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="00E014F6" w:rsidRPr="00E014F6">
        <w:rPr>
          <w:rFonts w:ascii="Verdana" w:hAnsi="Verdana"/>
          <w:sz w:val="20"/>
          <w:szCs w:val="20"/>
        </w:rPr>
        <w:t>…</w:t>
      </w:r>
      <w:r w:rsidR="006047CB" w:rsidRPr="00E014F6">
        <w:rPr>
          <w:rFonts w:ascii="Verdana" w:hAnsi="Verdana"/>
          <w:sz w:val="20"/>
          <w:szCs w:val="20"/>
        </w:rPr>
        <w:t>3,14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Pr="00E014F6">
        <w:rPr>
          <w:rFonts w:ascii="Verdana" w:hAnsi="Verdana"/>
          <w:sz w:val="20"/>
          <w:szCs w:val="20"/>
        </w:rPr>
        <w:t>·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="006047CB" w:rsidRPr="00E014F6">
        <w:rPr>
          <w:rFonts w:ascii="Verdana" w:hAnsi="Verdana"/>
          <w:sz w:val="20"/>
          <w:szCs w:val="20"/>
        </w:rPr>
        <w:t>24</w:t>
      </w:r>
      <w:r w:rsidR="00E014F6" w:rsidRPr="00E014F6">
        <w:rPr>
          <w:rFonts w:ascii="Verdana" w:hAnsi="Verdana"/>
          <w:sz w:val="20"/>
          <w:szCs w:val="20"/>
        </w:rPr>
        <w:t>…</w:t>
      </w:r>
      <w:r w:rsidRPr="00E014F6">
        <w:rPr>
          <w:rFonts w:ascii="Verdana" w:hAnsi="Verdana"/>
          <w:color w:val="035483"/>
          <w:sz w:val="20"/>
          <w:szCs w:val="20"/>
        </w:rPr>
        <w:t xml:space="preserve"> </w:t>
      </w:r>
    </w:p>
    <w:p w:rsidR="00852584" w:rsidRPr="00E014F6" w:rsidRDefault="00311F58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 xml:space="preserve">omtrek 1-euromunt ≈ </w:t>
      </w:r>
      <w:r w:rsidR="00E014F6" w:rsidRPr="00E014F6">
        <w:rPr>
          <w:rFonts w:ascii="Verdana" w:hAnsi="Verdana"/>
          <w:sz w:val="20"/>
          <w:szCs w:val="20"/>
        </w:rPr>
        <w:t>…</w:t>
      </w:r>
      <w:r w:rsidR="006047CB" w:rsidRPr="00E014F6">
        <w:rPr>
          <w:rFonts w:ascii="Verdana" w:hAnsi="Verdana"/>
          <w:sz w:val="20"/>
          <w:szCs w:val="20"/>
        </w:rPr>
        <w:t>75,4 mm</w:t>
      </w:r>
      <w:r w:rsidR="00E014F6" w:rsidRPr="00E014F6">
        <w:rPr>
          <w:rFonts w:ascii="Verdana" w:hAnsi="Verdana"/>
          <w:sz w:val="20"/>
          <w:szCs w:val="20"/>
        </w:rPr>
        <w:t>…</w:t>
      </w:r>
    </w:p>
    <w:p w:rsidR="00311F58" w:rsidRPr="00311F58" w:rsidRDefault="00311F58" w:rsidP="00D66B0B">
      <w:pPr>
        <w:spacing w:line="360" w:lineRule="auto"/>
        <w:rPr>
          <w:rFonts w:ascii="Verdana" w:hAnsi="Verdana"/>
          <w:sz w:val="20"/>
          <w:szCs w:val="20"/>
        </w:rPr>
      </w:pPr>
    </w:p>
    <w:p w:rsidR="00852584" w:rsidRPr="00D66B0B" w:rsidRDefault="00852584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3</w:t>
      </w:r>
    </w:p>
    <w:p w:rsidR="00852584" w:rsidRPr="00311F58" w:rsidRDefault="008C1ABA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83820</wp:posOffset>
            </wp:positionV>
            <wp:extent cx="1219200" cy="1238250"/>
            <wp:effectExtent l="19050" t="0" r="0" b="0"/>
            <wp:wrapSquare wrapText="bothSides"/>
            <wp:docPr id="70" name="Afbeelding 70" descr="http://www.kissyfurr.nl/munt/euro010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kissyfurr.nl/munt/euro010NL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584" w:rsidRPr="00311F58">
        <w:rPr>
          <w:rFonts w:ascii="Verdana" w:hAnsi="Verdana"/>
          <w:sz w:val="20"/>
          <w:szCs w:val="20"/>
        </w:rPr>
        <w:t>Van een munt van 1-eurocent is de omtrek ongeveer</w:t>
      </w:r>
      <w:r w:rsidR="00714E05" w:rsidRPr="00311F58">
        <w:rPr>
          <w:rFonts w:ascii="Verdana" w:hAnsi="Verdana"/>
          <w:sz w:val="20"/>
          <w:szCs w:val="20"/>
        </w:rPr>
        <w:t xml:space="preserve"> 58 mm.</w:t>
      </w:r>
    </w:p>
    <w:p w:rsidR="00714E05" w:rsidRPr="00311F58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Bereken de diameter van een munt van 1-eurocent. </w:t>
      </w:r>
    </w:p>
    <w:p w:rsidR="00714E05" w:rsidRPr="00311F58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Rond af op twee cijfers achter de komma.</w:t>
      </w:r>
    </w:p>
    <w:p w:rsidR="00714E05" w:rsidRPr="00E014F6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D66B0B">
        <w:rPr>
          <w:rFonts w:ascii="Arial" w:hAnsi="Arial" w:cs="Arial"/>
          <w:sz w:val="20"/>
          <w:szCs w:val="20"/>
        </w:rPr>
        <w:t xml:space="preserve">π </w:t>
      </w:r>
      <w:r w:rsidRPr="00311F58">
        <w:rPr>
          <w:rFonts w:ascii="Verdana" w:hAnsi="Verdana"/>
          <w:sz w:val="20"/>
          <w:szCs w:val="20"/>
        </w:rPr>
        <w:t>· diameter ≈</w:t>
      </w:r>
      <w:r w:rsidR="00311F58" w:rsidRPr="00311F58">
        <w:rPr>
          <w:rFonts w:ascii="Verdana" w:hAnsi="Verdana"/>
          <w:sz w:val="20"/>
          <w:szCs w:val="20"/>
        </w:rPr>
        <w:t xml:space="preserve"> </w:t>
      </w:r>
      <w:r w:rsidR="00E014F6">
        <w:rPr>
          <w:rFonts w:ascii="Verdana" w:hAnsi="Verdana"/>
          <w:i/>
          <w:sz w:val="20"/>
          <w:szCs w:val="20"/>
        </w:rPr>
        <w:t>…</w:t>
      </w:r>
      <w:r w:rsidR="006047CB">
        <w:rPr>
          <w:rFonts w:ascii="Verdana" w:hAnsi="Verdana"/>
          <w:i/>
          <w:sz w:val="20"/>
          <w:szCs w:val="20"/>
        </w:rPr>
        <w:t>5</w:t>
      </w:r>
      <w:r w:rsidR="006047CB" w:rsidRPr="00E014F6">
        <w:rPr>
          <w:rFonts w:ascii="Verdana" w:hAnsi="Verdana"/>
          <w:sz w:val="20"/>
          <w:szCs w:val="20"/>
        </w:rPr>
        <w:t>8</w:t>
      </w:r>
      <w:r w:rsidR="00E014F6" w:rsidRPr="00E014F6">
        <w:rPr>
          <w:rFonts w:ascii="Verdana" w:hAnsi="Verdana"/>
          <w:sz w:val="20"/>
          <w:szCs w:val="20"/>
        </w:rPr>
        <w:t xml:space="preserve"> mm…</w:t>
      </w:r>
    </w:p>
    <w:p w:rsidR="00714E05" w:rsidRPr="00E014F6" w:rsidRDefault="006047CB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>3,14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="00714E05" w:rsidRPr="00E014F6">
        <w:rPr>
          <w:rFonts w:ascii="Verdana" w:hAnsi="Verdana"/>
          <w:sz w:val="20"/>
          <w:szCs w:val="20"/>
        </w:rPr>
        <w:t>· diameter ≈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="00E014F6" w:rsidRPr="00E014F6">
        <w:rPr>
          <w:rFonts w:ascii="Verdana" w:hAnsi="Verdana"/>
          <w:sz w:val="20"/>
          <w:szCs w:val="20"/>
        </w:rPr>
        <w:t>…</w:t>
      </w:r>
      <w:r w:rsidRPr="00E014F6">
        <w:rPr>
          <w:rFonts w:ascii="Verdana" w:hAnsi="Verdana"/>
          <w:sz w:val="20"/>
          <w:szCs w:val="20"/>
        </w:rPr>
        <w:t>58</w:t>
      </w:r>
      <w:r w:rsidR="00E014F6">
        <w:rPr>
          <w:rFonts w:ascii="Verdana" w:hAnsi="Verdana"/>
          <w:sz w:val="20"/>
          <w:szCs w:val="20"/>
        </w:rPr>
        <w:t xml:space="preserve"> mm</w:t>
      </w:r>
      <w:r w:rsidR="00E014F6" w:rsidRPr="00E014F6">
        <w:rPr>
          <w:rFonts w:ascii="Verdana" w:hAnsi="Verdana"/>
          <w:sz w:val="20"/>
          <w:szCs w:val="20"/>
        </w:rPr>
        <w:t>…</w:t>
      </w:r>
    </w:p>
    <w:p w:rsidR="00852584" w:rsidRPr="00E014F6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>diameter ≈</w:t>
      </w:r>
      <w:r w:rsidR="00311F58" w:rsidRPr="00E014F6">
        <w:rPr>
          <w:rFonts w:ascii="Verdana" w:hAnsi="Verdana"/>
          <w:sz w:val="20"/>
          <w:szCs w:val="20"/>
        </w:rPr>
        <w:t xml:space="preserve"> </w:t>
      </w:r>
      <w:r w:rsidR="00E014F6" w:rsidRPr="00E014F6">
        <w:rPr>
          <w:rFonts w:ascii="Verdana" w:hAnsi="Verdana"/>
          <w:sz w:val="20"/>
          <w:szCs w:val="20"/>
        </w:rPr>
        <w:t>…</w:t>
      </w:r>
      <w:r w:rsidR="00E014F6">
        <w:rPr>
          <w:rFonts w:ascii="Verdana" w:hAnsi="Verdana"/>
          <w:sz w:val="20"/>
          <w:szCs w:val="20"/>
        </w:rPr>
        <w:t xml:space="preserve">58 : 3,14 = </w:t>
      </w:r>
      <w:r w:rsidR="006047CB" w:rsidRPr="00E014F6">
        <w:rPr>
          <w:rFonts w:ascii="Verdana" w:hAnsi="Verdana"/>
          <w:sz w:val="20"/>
          <w:szCs w:val="20"/>
        </w:rPr>
        <w:t>18,46</w:t>
      </w:r>
      <w:r w:rsidR="00E014F6" w:rsidRPr="00E014F6">
        <w:rPr>
          <w:rFonts w:ascii="Verdana" w:hAnsi="Verdana"/>
          <w:sz w:val="20"/>
          <w:szCs w:val="20"/>
        </w:rPr>
        <w:t>…</w:t>
      </w:r>
      <w:r w:rsidR="006047CB" w:rsidRPr="00E014F6">
        <w:rPr>
          <w:rFonts w:ascii="Verdana" w:hAnsi="Verdana"/>
          <w:sz w:val="20"/>
          <w:szCs w:val="20"/>
        </w:rPr>
        <w:t xml:space="preserve"> mm</w:t>
      </w:r>
      <w:r w:rsidRPr="00E014F6">
        <w:rPr>
          <w:rFonts w:ascii="Verdana" w:hAnsi="Verdana"/>
          <w:sz w:val="20"/>
          <w:szCs w:val="20"/>
        </w:rPr>
        <w:t xml:space="preserve">   </w:t>
      </w:r>
    </w:p>
    <w:p w:rsidR="00852584" w:rsidRDefault="00852584" w:rsidP="00D66B0B">
      <w:pPr>
        <w:spacing w:line="360" w:lineRule="auto"/>
        <w:rPr>
          <w:rFonts w:ascii="Verdana" w:hAnsi="Verdana"/>
          <w:color w:val="FF3366"/>
          <w:sz w:val="20"/>
          <w:szCs w:val="20"/>
        </w:rPr>
      </w:pPr>
    </w:p>
    <w:p w:rsidR="00D66B0B" w:rsidRDefault="00D66B0B" w:rsidP="00D66B0B">
      <w:pPr>
        <w:spacing w:line="360" w:lineRule="auto"/>
        <w:rPr>
          <w:rFonts w:ascii="Verdana" w:hAnsi="Verdana"/>
          <w:color w:val="FF3366"/>
          <w:sz w:val="20"/>
          <w:szCs w:val="20"/>
        </w:rPr>
      </w:pPr>
    </w:p>
    <w:p w:rsidR="00D66B0B" w:rsidRDefault="00D66B0B" w:rsidP="00D66B0B">
      <w:pPr>
        <w:spacing w:line="360" w:lineRule="auto"/>
        <w:rPr>
          <w:rFonts w:ascii="Verdana" w:hAnsi="Verdana"/>
          <w:color w:val="FF3366"/>
          <w:sz w:val="20"/>
          <w:szCs w:val="20"/>
        </w:rPr>
      </w:pPr>
    </w:p>
    <w:p w:rsidR="00D66B0B" w:rsidRPr="00311F58" w:rsidRDefault="00D66B0B" w:rsidP="00D66B0B">
      <w:pPr>
        <w:spacing w:line="360" w:lineRule="auto"/>
        <w:rPr>
          <w:rFonts w:ascii="Verdana" w:hAnsi="Verdana"/>
          <w:color w:val="FF3366"/>
          <w:sz w:val="20"/>
          <w:szCs w:val="20"/>
        </w:rPr>
      </w:pPr>
    </w:p>
    <w:p w:rsidR="00D66B0B" w:rsidRDefault="00D66B0B" w:rsidP="00D66B0B">
      <w:pPr>
        <w:spacing w:line="360" w:lineRule="auto"/>
        <w:rPr>
          <w:rFonts w:ascii="Verdana" w:hAnsi="Verdana"/>
          <w:sz w:val="20"/>
          <w:szCs w:val="20"/>
        </w:rPr>
      </w:pPr>
    </w:p>
    <w:p w:rsidR="00714E05" w:rsidRPr="00311F58" w:rsidRDefault="008C1ABA" w:rsidP="00D66B0B">
      <w:pPr>
        <w:spacing w:line="36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E05" w:rsidRPr="00D66B0B" w:rsidRDefault="008C1ABA" w:rsidP="00D66B0B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E05" w:rsidRPr="00D66B0B">
        <w:rPr>
          <w:rFonts w:ascii="Verdana" w:hAnsi="Verdana"/>
          <w:b/>
          <w:sz w:val="20"/>
          <w:szCs w:val="20"/>
        </w:rPr>
        <w:t>Voorbeeld 2</w:t>
      </w:r>
    </w:p>
    <w:p w:rsidR="00D66B0B" w:rsidRDefault="00D66B0B" w:rsidP="00D66B0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4E05" w:rsidRPr="00D66B0B" w:rsidRDefault="00714E05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 xml:space="preserve">4 </w:t>
      </w:r>
    </w:p>
    <w:p w:rsidR="00714E05" w:rsidRPr="00311F58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Bekijk de figuur hiernaast. De figuur bestaat uit twee rechte lijnstukken (</w:t>
      </w:r>
      <w:r w:rsidRPr="00311F58">
        <w:rPr>
          <w:rFonts w:ascii="Verdana" w:hAnsi="Verdana"/>
          <w:i/>
          <w:sz w:val="20"/>
          <w:szCs w:val="20"/>
        </w:rPr>
        <w:t>AB</w:t>
      </w:r>
      <w:r w:rsidRPr="00311F58">
        <w:rPr>
          <w:rFonts w:ascii="Verdana" w:hAnsi="Verdana"/>
          <w:sz w:val="20"/>
          <w:szCs w:val="20"/>
        </w:rPr>
        <w:t xml:space="preserve"> en </w:t>
      </w:r>
      <w:r w:rsidRPr="00311F58">
        <w:rPr>
          <w:rFonts w:ascii="Verdana" w:hAnsi="Verdana"/>
          <w:i/>
          <w:sz w:val="20"/>
          <w:szCs w:val="20"/>
        </w:rPr>
        <w:t>AC</w:t>
      </w:r>
      <w:r w:rsidRPr="00311F58">
        <w:rPr>
          <w:rFonts w:ascii="Verdana" w:hAnsi="Verdana"/>
          <w:sz w:val="20"/>
          <w:szCs w:val="20"/>
        </w:rPr>
        <w:t xml:space="preserve">) en een kwart cirkel (cirkelboog </w:t>
      </w:r>
      <w:r w:rsidRPr="00311F58">
        <w:rPr>
          <w:rFonts w:ascii="Verdana" w:hAnsi="Verdana"/>
          <w:i/>
          <w:sz w:val="20"/>
          <w:szCs w:val="20"/>
        </w:rPr>
        <w:t>BC</w:t>
      </w:r>
      <w:r w:rsidRPr="00311F58">
        <w:rPr>
          <w:rFonts w:ascii="Verdana" w:hAnsi="Verdana"/>
          <w:sz w:val="20"/>
          <w:szCs w:val="20"/>
        </w:rPr>
        <w:t>).</w:t>
      </w:r>
    </w:p>
    <w:p w:rsidR="00714E05" w:rsidRDefault="008C1ABA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13335</wp:posOffset>
            </wp:positionV>
            <wp:extent cx="1190625" cy="1266825"/>
            <wp:effectExtent l="0" t="0" r="0" b="0"/>
            <wp:wrapSquare wrapText="bothSides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E05" w:rsidRPr="00311F58">
        <w:rPr>
          <w:rFonts w:ascii="Verdana" w:hAnsi="Verdana"/>
          <w:sz w:val="20"/>
          <w:szCs w:val="20"/>
        </w:rPr>
        <w:t xml:space="preserve">Bereken de omtrek van de figuur. </w:t>
      </w:r>
    </w:p>
    <w:p w:rsidR="00311F58" w:rsidRPr="00E014F6" w:rsidRDefault="00E014F6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Omtrek hele cirkel: </w:t>
      </w:r>
      <w:r>
        <w:rPr>
          <w:rFonts w:ascii="Arial" w:hAnsi="Arial" w:cs="Arial"/>
          <w:sz w:val="20"/>
          <w:szCs w:val="20"/>
        </w:rPr>
        <w:t xml:space="preserve"> </w:t>
      </w:r>
      <w:r w:rsidRPr="00E014F6">
        <w:rPr>
          <w:rFonts w:ascii="Arial" w:hAnsi="Arial" w:cs="Arial"/>
          <w:sz w:val="20"/>
          <w:szCs w:val="20"/>
        </w:rPr>
        <w:t xml:space="preserve">π </w:t>
      </w:r>
      <w:r w:rsidR="006047CB" w:rsidRPr="00E014F6">
        <w:rPr>
          <w:rFonts w:ascii="Arial" w:hAnsi="Arial" w:cs="Arial"/>
          <w:sz w:val="20"/>
          <w:szCs w:val="20"/>
        </w:rPr>
        <w:t xml:space="preserve"> </w:t>
      </w:r>
      <w:r w:rsidR="006047CB" w:rsidRPr="00E014F6">
        <w:rPr>
          <w:rFonts w:ascii="Verdana" w:hAnsi="Verdana"/>
          <w:sz w:val="20"/>
          <w:szCs w:val="20"/>
        </w:rPr>
        <w:t xml:space="preserve">· 4 </w:t>
      </w:r>
      <w:r w:rsidRPr="00311F58">
        <w:rPr>
          <w:rFonts w:ascii="Verdana" w:hAnsi="Verdana"/>
          <w:sz w:val="20"/>
          <w:szCs w:val="20"/>
        </w:rPr>
        <w:t>≈</w:t>
      </w:r>
      <w:r w:rsidR="006047CB" w:rsidRPr="00E014F6">
        <w:rPr>
          <w:rFonts w:ascii="Verdana" w:hAnsi="Verdana"/>
          <w:sz w:val="20"/>
          <w:szCs w:val="20"/>
        </w:rPr>
        <w:t xml:space="preserve"> 12,57</w:t>
      </w:r>
    </w:p>
    <w:p w:rsidR="006047CB" w:rsidRPr="00E014F6" w:rsidRDefault="00E014F6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Omtrek figuur: </w:t>
      </w:r>
      <w:r w:rsidR="006047CB" w:rsidRPr="00E014F6">
        <w:rPr>
          <w:rFonts w:ascii="Verdana" w:hAnsi="Verdana"/>
          <w:sz w:val="20"/>
          <w:szCs w:val="20"/>
        </w:rPr>
        <w:t xml:space="preserve">12,57 : 4 + 2 </w:t>
      </w:r>
      <w:r w:rsidR="00314038" w:rsidRPr="00E014F6">
        <w:rPr>
          <w:rFonts w:ascii="Verdana" w:hAnsi="Verdana"/>
          <w:sz w:val="20"/>
          <w:szCs w:val="20"/>
        </w:rPr>
        <w:t>+</w:t>
      </w:r>
      <w:r w:rsidR="006047CB" w:rsidRPr="00E014F6">
        <w:rPr>
          <w:rFonts w:ascii="Verdana" w:hAnsi="Verdana"/>
          <w:sz w:val="20"/>
          <w:szCs w:val="20"/>
        </w:rPr>
        <w:t xml:space="preserve"> 2 = 7,14</w:t>
      </w:r>
    </w:p>
    <w:p w:rsidR="006047CB" w:rsidRDefault="006047CB" w:rsidP="00D66B0B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6047CB" w:rsidRPr="006047CB" w:rsidRDefault="006047CB" w:rsidP="00D66B0B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710612" w:rsidRPr="00311F58" w:rsidRDefault="008C1ABA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935" distR="114935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51830" cy="274955"/>
            <wp:effectExtent l="19050" t="0" r="127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Pr="00D66B0B" w:rsidRDefault="00710612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Kernopgave</w:t>
      </w:r>
      <w:r w:rsidR="00520B0B" w:rsidRPr="00D66B0B">
        <w:rPr>
          <w:rFonts w:ascii="Verdana" w:hAnsi="Verdana"/>
          <w:b/>
          <w:sz w:val="20"/>
          <w:szCs w:val="20"/>
        </w:rPr>
        <w:t>n</w:t>
      </w:r>
    </w:p>
    <w:p w:rsidR="00D66B0B" w:rsidRDefault="00D66B0B" w:rsidP="00D66B0B">
      <w:pPr>
        <w:spacing w:line="360" w:lineRule="auto"/>
        <w:rPr>
          <w:rFonts w:ascii="Verdana" w:hAnsi="Verdana"/>
          <w:sz w:val="20"/>
          <w:szCs w:val="20"/>
        </w:rPr>
      </w:pPr>
    </w:p>
    <w:p w:rsidR="00520B0B" w:rsidRPr="00D66B0B" w:rsidRDefault="003A3433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5</w:t>
      </w:r>
    </w:p>
    <w:p w:rsidR="00520B0B" w:rsidRPr="00311F58" w:rsidRDefault="00520B0B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>Bereken de omtrek van een cirkel met een straal van 5 cm.</w:t>
      </w:r>
    </w:p>
    <w:p w:rsidR="00520B0B" w:rsidRPr="00E014F6" w:rsidRDefault="00E014F6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 xml:space="preserve">Omtrek = </w:t>
      </w:r>
      <w:r w:rsidR="006047CB" w:rsidRPr="00E014F6">
        <w:rPr>
          <w:rFonts w:ascii="Verdana" w:hAnsi="Verdana"/>
          <w:sz w:val="20"/>
          <w:szCs w:val="20"/>
        </w:rPr>
        <w:t xml:space="preserve">2 x 5 x </w:t>
      </w:r>
      <w:r w:rsidRPr="00E014F6">
        <w:rPr>
          <w:rFonts w:ascii="Arial" w:hAnsi="Arial" w:cs="Arial"/>
          <w:sz w:val="20"/>
          <w:szCs w:val="20"/>
        </w:rPr>
        <w:t xml:space="preserve">π </w:t>
      </w:r>
      <w:r w:rsidR="006047CB" w:rsidRPr="00E014F6">
        <w:rPr>
          <w:rFonts w:ascii="Verdana" w:hAnsi="Verdana"/>
          <w:sz w:val="20"/>
          <w:szCs w:val="20"/>
        </w:rPr>
        <w:t xml:space="preserve">  </w:t>
      </w:r>
      <w:r w:rsidRPr="00311F58">
        <w:rPr>
          <w:rFonts w:ascii="Verdana" w:hAnsi="Verdana"/>
          <w:sz w:val="20"/>
          <w:szCs w:val="20"/>
        </w:rPr>
        <w:t>≈</w:t>
      </w:r>
      <w:r w:rsidR="006047CB" w:rsidRPr="00E014F6">
        <w:rPr>
          <w:rFonts w:ascii="Verdana" w:hAnsi="Verdana"/>
          <w:sz w:val="20"/>
          <w:szCs w:val="20"/>
        </w:rPr>
        <w:t xml:space="preserve"> 31,4 cm</w:t>
      </w:r>
    </w:p>
    <w:p w:rsidR="00D66B0B" w:rsidRDefault="00D66B0B" w:rsidP="00D66B0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Pr="00D66B0B" w:rsidRDefault="00520B0B" w:rsidP="00D66B0B">
      <w:pPr>
        <w:spacing w:line="360" w:lineRule="auto"/>
        <w:rPr>
          <w:rFonts w:ascii="Verdana" w:hAnsi="Verdana"/>
          <w:b/>
          <w:sz w:val="20"/>
          <w:szCs w:val="20"/>
        </w:rPr>
      </w:pPr>
      <w:r w:rsidRPr="00D66B0B">
        <w:rPr>
          <w:rFonts w:ascii="Verdana" w:hAnsi="Verdana"/>
          <w:b/>
          <w:sz w:val="20"/>
          <w:szCs w:val="20"/>
        </w:rPr>
        <w:t>6</w:t>
      </w:r>
      <w:r w:rsidR="00710612" w:rsidRPr="00D66B0B">
        <w:rPr>
          <w:rFonts w:ascii="Verdana" w:hAnsi="Verdana"/>
          <w:b/>
          <w:sz w:val="20"/>
          <w:szCs w:val="20"/>
        </w:rPr>
        <w:tab/>
      </w:r>
    </w:p>
    <w:p w:rsidR="00714E05" w:rsidRPr="00311F58" w:rsidRDefault="008C1ABA" w:rsidP="00D66B0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38100</wp:posOffset>
            </wp:positionV>
            <wp:extent cx="1543050" cy="1543050"/>
            <wp:effectExtent l="0" t="0" r="0" b="0"/>
            <wp:wrapSquare wrapText="bothSides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E05" w:rsidRPr="00311F58">
        <w:rPr>
          <w:rFonts w:ascii="Verdana" w:hAnsi="Verdana"/>
          <w:sz w:val="20"/>
          <w:szCs w:val="20"/>
        </w:rPr>
        <w:t>Vier cirkeltjes passen precies binnen een vierkant.</w:t>
      </w:r>
    </w:p>
    <w:p w:rsidR="00520B0B" w:rsidRPr="00311F58" w:rsidRDefault="00714E05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De omtrek van één cirkeltje is </w:t>
      </w:r>
      <w:r w:rsidR="00520B0B" w:rsidRPr="00311F58">
        <w:rPr>
          <w:rFonts w:ascii="Verdana" w:hAnsi="Verdana"/>
          <w:sz w:val="20"/>
          <w:szCs w:val="20"/>
        </w:rPr>
        <w:t>9,42 cm.</w:t>
      </w:r>
    </w:p>
    <w:p w:rsidR="00520B0B" w:rsidRPr="00311F58" w:rsidRDefault="00520B0B" w:rsidP="00D66B0B">
      <w:pPr>
        <w:spacing w:line="360" w:lineRule="auto"/>
        <w:rPr>
          <w:rFonts w:ascii="Verdana" w:hAnsi="Verdana"/>
          <w:sz w:val="20"/>
          <w:szCs w:val="20"/>
        </w:rPr>
      </w:pPr>
      <w:r w:rsidRPr="00311F58">
        <w:rPr>
          <w:rFonts w:ascii="Verdana" w:hAnsi="Verdana"/>
          <w:sz w:val="20"/>
          <w:szCs w:val="20"/>
        </w:rPr>
        <w:t xml:space="preserve">Bereken de omtrek van het vierkant. </w:t>
      </w:r>
    </w:p>
    <w:p w:rsidR="007F6CFD" w:rsidRPr="00E014F6" w:rsidRDefault="007F6CFD" w:rsidP="00D66B0B">
      <w:pPr>
        <w:spacing w:line="360" w:lineRule="auto"/>
        <w:rPr>
          <w:rFonts w:ascii="Arial" w:hAnsi="Arial" w:cs="Arial"/>
          <w:sz w:val="20"/>
          <w:szCs w:val="20"/>
        </w:rPr>
      </w:pPr>
      <w:r w:rsidRPr="00E014F6">
        <w:rPr>
          <w:rFonts w:ascii="Verdana" w:hAnsi="Verdana"/>
          <w:sz w:val="20"/>
          <w:szCs w:val="20"/>
        </w:rPr>
        <w:t xml:space="preserve">Diameter cirkel = 9,42 : </w:t>
      </w:r>
      <w:r w:rsidR="00E014F6" w:rsidRPr="00E014F6">
        <w:rPr>
          <w:rFonts w:ascii="Arial" w:hAnsi="Arial" w:cs="Arial"/>
          <w:sz w:val="20"/>
          <w:szCs w:val="20"/>
        </w:rPr>
        <w:t>π</w:t>
      </w:r>
      <w:r w:rsidRPr="00E014F6">
        <w:rPr>
          <w:rFonts w:ascii="Arial" w:hAnsi="Arial" w:cs="Arial"/>
          <w:sz w:val="20"/>
          <w:szCs w:val="20"/>
        </w:rPr>
        <w:t xml:space="preserve"> </w:t>
      </w:r>
      <w:r w:rsidR="00E014F6" w:rsidRPr="00311F58">
        <w:rPr>
          <w:rFonts w:ascii="Verdana" w:hAnsi="Verdana"/>
          <w:sz w:val="20"/>
          <w:szCs w:val="20"/>
        </w:rPr>
        <w:t>≈</w:t>
      </w:r>
      <w:r w:rsidRPr="00E014F6">
        <w:rPr>
          <w:rFonts w:ascii="Arial" w:hAnsi="Arial" w:cs="Arial"/>
          <w:sz w:val="20"/>
          <w:szCs w:val="20"/>
        </w:rPr>
        <w:t xml:space="preserve"> </w:t>
      </w:r>
      <w:r w:rsidRPr="00E014F6">
        <w:rPr>
          <w:rFonts w:ascii="Verdana" w:hAnsi="Verdana" w:cs="Arial"/>
          <w:sz w:val="20"/>
          <w:szCs w:val="20"/>
        </w:rPr>
        <w:t>3 cm</w:t>
      </w:r>
    </w:p>
    <w:p w:rsidR="007F6CFD" w:rsidRPr="00E014F6" w:rsidRDefault="007F6CFD" w:rsidP="00D66B0B">
      <w:pPr>
        <w:spacing w:line="360" w:lineRule="auto"/>
        <w:rPr>
          <w:rFonts w:ascii="Verdana" w:hAnsi="Verdana" w:cs="Arial"/>
          <w:sz w:val="20"/>
          <w:szCs w:val="20"/>
        </w:rPr>
      </w:pPr>
      <w:r w:rsidRPr="00E014F6">
        <w:rPr>
          <w:rFonts w:ascii="Verdana" w:hAnsi="Verdana" w:cs="Arial"/>
          <w:sz w:val="20"/>
          <w:szCs w:val="20"/>
        </w:rPr>
        <w:t>Zijde = 2 x 3 = 6</w:t>
      </w:r>
    </w:p>
    <w:p w:rsidR="007F6CFD" w:rsidRPr="00E014F6" w:rsidRDefault="007F6CFD" w:rsidP="00D66B0B">
      <w:pPr>
        <w:spacing w:line="360" w:lineRule="auto"/>
        <w:rPr>
          <w:rFonts w:ascii="Verdana" w:hAnsi="Verdana"/>
          <w:sz w:val="20"/>
          <w:szCs w:val="20"/>
        </w:rPr>
      </w:pPr>
      <w:r w:rsidRPr="00E014F6">
        <w:rPr>
          <w:rFonts w:ascii="Verdana" w:hAnsi="Verdana" w:cs="Arial"/>
          <w:sz w:val="20"/>
          <w:szCs w:val="20"/>
        </w:rPr>
        <w:t>Omtrek = 4 x 6 = 24 cm</w:t>
      </w:r>
    </w:p>
    <w:sectPr w:rsidR="007F6CFD" w:rsidRPr="00E014F6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60" w:rsidRDefault="00445760">
      <w:r>
        <w:separator/>
      </w:r>
    </w:p>
  </w:endnote>
  <w:endnote w:type="continuationSeparator" w:id="0">
    <w:p w:rsidR="00445760" w:rsidRDefault="0044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B" w:rsidRDefault="008C1ABA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B" w:rsidRDefault="006047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60" w:rsidRDefault="00445760">
      <w:r>
        <w:separator/>
      </w:r>
    </w:p>
  </w:footnote>
  <w:footnote w:type="continuationSeparator" w:id="0">
    <w:p w:rsidR="00445760" w:rsidRDefault="0044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B" w:rsidRDefault="008C1ABA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CB" w:rsidRDefault="006047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B48B8"/>
    <w:rsid w:val="000E4DBE"/>
    <w:rsid w:val="000F1D42"/>
    <w:rsid w:val="001340EB"/>
    <w:rsid w:val="001561D9"/>
    <w:rsid w:val="0016360E"/>
    <w:rsid w:val="001703BB"/>
    <w:rsid w:val="00175854"/>
    <w:rsid w:val="0019441A"/>
    <w:rsid w:val="001B57D6"/>
    <w:rsid w:val="001E5B3B"/>
    <w:rsid w:val="00202BE1"/>
    <w:rsid w:val="002276E8"/>
    <w:rsid w:val="00273385"/>
    <w:rsid w:val="002A5009"/>
    <w:rsid w:val="002C6A9E"/>
    <w:rsid w:val="002D02D0"/>
    <w:rsid w:val="002D352A"/>
    <w:rsid w:val="002F4E69"/>
    <w:rsid w:val="00307953"/>
    <w:rsid w:val="00311F58"/>
    <w:rsid w:val="00314038"/>
    <w:rsid w:val="00320B07"/>
    <w:rsid w:val="003434E7"/>
    <w:rsid w:val="00394A52"/>
    <w:rsid w:val="003A3433"/>
    <w:rsid w:val="003E7C34"/>
    <w:rsid w:val="00445760"/>
    <w:rsid w:val="0048301E"/>
    <w:rsid w:val="00485DD7"/>
    <w:rsid w:val="004A142B"/>
    <w:rsid w:val="004F3DB2"/>
    <w:rsid w:val="00520B0B"/>
    <w:rsid w:val="005A624D"/>
    <w:rsid w:val="005B0D49"/>
    <w:rsid w:val="006047CB"/>
    <w:rsid w:val="00634AD2"/>
    <w:rsid w:val="00642540"/>
    <w:rsid w:val="00665F09"/>
    <w:rsid w:val="00685D02"/>
    <w:rsid w:val="006B6706"/>
    <w:rsid w:val="006D5B94"/>
    <w:rsid w:val="006E69BF"/>
    <w:rsid w:val="00701D46"/>
    <w:rsid w:val="00710612"/>
    <w:rsid w:val="00714E05"/>
    <w:rsid w:val="00796DD8"/>
    <w:rsid w:val="007F6CFD"/>
    <w:rsid w:val="00802EEE"/>
    <w:rsid w:val="00814D60"/>
    <w:rsid w:val="008441A0"/>
    <w:rsid w:val="00846C9D"/>
    <w:rsid w:val="00852584"/>
    <w:rsid w:val="0087330E"/>
    <w:rsid w:val="008747A3"/>
    <w:rsid w:val="008A10C2"/>
    <w:rsid w:val="008A1DEF"/>
    <w:rsid w:val="008B094B"/>
    <w:rsid w:val="008C1ABA"/>
    <w:rsid w:val="008F2943"/>
    <w:rsid w:val="0092087A"/>
    <w:rsid w:val="0094441A"/>
    <w:rsid w:val="009821FD"/>
    <w:rsid w:val="009B2C2A"/>
    <w:rsid w:val="009B7AEC"/>
    <w:rsid w:val="009D349F"/>
    <w:rsid w:val="00A25D2E"/>
    <w:rsid w:val="00A31C49"/>
    <w:rsid w:val="00A55335"/>
    <w:rsid w:val="00A6023B"/>
    <w:rsid w:val="00B729E5"/>
    <w:rsid w:val="00B9697D"/>
    <w:rsid w:val="00BE0063"/>
    <w:rsid w:val="00BE2E44"/>
    <w:rsid w:val="00C4394A"/>
    <w:rsid w:val="00C53E5A"/>
    <w:rsid w:val="00C65E24"/>
    <w:rsid w:val="00D12753"/>
    <w:rsid w:val="00D2013A"/>
    <w:rsid w:val="00D2773C"/>
    <w:rsid w:val="00D62621"/>
    <w:rsid w:val="00D66B0B"/>
    <w:rsid w:val="00DA0184"/>
    <w:rsid w:val="00E014F6"/>
    <w:rsid w:val="00E138CC"/>
    <w:rsid w:val="00E27F23"/>
    <w:rsid w:val="00E3608A"/>
    <w:rsid w:val="00E64094"/>
    <w:rsid w:val="00E95418"/>
    <w:rsid w:val="00EE19AB"/>
    <w:rsid w:val="00F1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http://www.kissyfurr.nl/munt/euro010NL.g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kissyfurr.nl/munt/euro1luxemburg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1396</CharactersWithSpaces>
  <SharedDoc>false</SharedDoc>
  <HLinks>
    <vt:vector size="12" baseType="variant">
      <vt:variant>
        <vt:i4>7077926</vt:i4>
      </vt:variant>
      <vt:variant>
        <vt:i4>-1</vt:i4>
      </vt:variant>
      <vt:variant>
        <vt:i4>2117</vt:i4>
      </vt:variant>
      <vt:variant>
        <vt:i4>1</vt:i4>
      </vt:variant>
      <vt:variant>
        <vt:lpwstr>http://www.kissyfurr.nl/munt/euro1luxemburg.gif</vt:lpwstr>
      </vt:variant>
      <vt:variant>
        <vt:lpwstr/>
      </vt:variant>
      <vt:variant>
        <vt:i4>7798834</vt:i4>
      </vt:variant>
      <vt:variant>
        <vt:i4>-1</vt:i4>
      </vt:variant>
      <vt:variant>
        <vt:i4>2118</vt:i4>
      </vt:variant>
      <vt:variant>
        <vt:i4>1</vt:i4>
      </vt:variant>
      <vt:variant>
        <vt:lpwstr>http://www.kissyfurr.nl/munt/euro010NL.gif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2014-05-16T08:54:00Z</dcterms:created>
  <dcterms:modified xsi:type="dcterms:W3CDTF">2014-05-16T08:54:00Z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